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100E" w14:textId="3334082B" w:rsidR="00A9204E" w:rsidRPr="00CE73F1" w:rsidRDefault="003C1A4B" w:rsidP="00FC5385">
      <w:pPr>
        <w:rPr>
          <w:rFonts w:ascii="DBU" w:hAnsi="DBU"/>
          <w:sz w:val="36"/>
          <w:szCs w:val="36"/>
        </w:rPr>
      </w:pPr>
      <w:r w:rsidRPr="00CE73F1">
        <w:rPr>
          <w:rFonts w:ascii="DBU" w:hAnsi="DBU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B88A72C" wp14:editId="6E2A3362">
            <wp:simplePos x="0" y="0"/>
            <wp:positionH relativeFrom="column">
              <wp:posOffset>80010</wp:posOffset>
            </wp:positionH>
            <wp:positionV relativeFrom="paragraph">
              <wp:posOffset>0</wp:posOffset>
            </wp:positionV>
            <wp:extent cx="1409700" cy="1409700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662" w:rsidRPr="00CE73F1">
        <w:rPr>
          <w:rFonts w:ascii="DBU" w:hAnsi="DBU"/>
          <w:sz w:val="36"/>
          <w:szCs w:val="36"/>
        </w:rPr>
        <w:t>HOLDKORT</w:t>
      </w:r>
      <w:r w:rsidR="00FC5385" w:rsidRPr="00CE73F1">
        <w:rPr>
          <w:rFonts w:ascii="DBU" w:hAnsi="DBU"/>
          <w:sz w:val="36"/>
          <w:szCs w:val="36"/>
        </w:rPr>
        <w:t xml:space="preserve"> 202</w:t>
      </w:r>
      <w:r w:rsidR="00572411" w:rsidRPr="00CE73F1">
        <w:rPr>
          <w:rFonts w:ascii="DBU" w:hAnsi="DBU"/>
          <w:sz w:val="36"/>
          <w:szCs w:val="36"/>
        </w:rPr>
        <w:t>5</w:t>
      </w:r>
      <w:r w:rsidR="00FC5385" w:rsidRPr="00CE73F1">
        <w:rPr>
          <w:rFonts w:ascii="DBU" w:hAnsi="DBU"/>
          <w:sz w:val="36"/>
          <w:szCs w:val="36"/>
        </w:rPr>
        <w:t>/2</w:t>
      </w:r>
      <w:r w:rsidR="00572411" w:rsidRPr="00CE73F1">
        <w:rPr>
          <w:rFonts w:ascii="DBU" w:hAnsi="DBU"/>
          <w:sz w:val="36"/>
          <w:szCs w:val="36"/>
        </w:rPr>
        <w:t>6</w:t>
      </w:r>
    </w:p>
    <w:p w14:paraId="6BA8C8D9" w14:textId="77777777" w:rsidR="003C1A4B" w:rsidRDefault="003C1A4B" w:rsidP="00512716">
      <w:pPr>
        <w:rPr>
          <w:rFonts w:ascii="Verdana" w:hAnsi="Verdana"/>
          <w:sz w:val="20"/>
          <w:szCs w:val="20"/>
        </w:rPr>
      </w:pPr>
    </w:p>
    <w:p w14:paraId="37354280" w14:textId="093880D1" w:rsidR="00300662" w:rsidRPr="00FD6D22" w:rsidRDefault="00512716" w:rsidP="00C27361">
      <w:pPr>
        <w:rPr>
          <w:rFonts w:ascii="DBU" w:hAnsi="DBU"/>
          <w:sz w:val="20"/>
          <w:szCs w:val="20"/>
        </w:rPr>
      </w:pPr>
      <w:r w:rsidRPr="00FD6D22">
        <w:rPr>
          <w:rFonts w:ascii="DBU" w:hAnsi="DBU"/>
          <w:sz w:val="20"/>
          <w:szCs w:val="20"/>
        </w:rPr>
        <w:t xml:space="preserve">Holdkortet udfyldes </w:t>
      </w:r>
      <w:r w:rsidR="00C27361" w:rsidRPr="00FD6D22">
        <w:rPr>
          <w:rFonts w:ascii="DBU" w:hAnsi="DBU"/>
          <w:sz w:val="20"/>
          <w:szCs w:val="20"/>
        </w:rPr>
        <w:t xml:space="preserve">for hver kamp, </w:t>
      </w:r>
      <w:r w:rsidRPr="00FD6D22">
        <w:rPr>
          <w:rFonts w:ascii="DBU" w:hAnsi="DBU"/>
          <w:sz w:val="20"/>
          <w:szCs w:val="20"/>
        </w:rPr>
        <w:t>og opbevares på skolen</w:t>
      </w:r>
      <w:r w:rsidR="00C27361" w:rsidRPr="00FD6D22">
        <w:rPr>
          <w:rFonts w:ascii="DBU" w:hAnsi="DBU"/>
          <w:sz w:val="20"/>
          <w:szCs w:val="20"/>
        </w:rPr>
        <w:t xml:space="preserve">. </w:t>
      </w:r>
      <w:r w:rsidRPr="00FD6D22">
        <w:rPr>
          <w:rFonts w:ascii="DBU" w:hAnsi="DBU"/>
          <w:sz w:val="20"/>
          <w:szCs w:val="20"/>
        </w:rPr>
        <w:t xml:space="preserve"> </w:t>
      </w:r>
      <w:r w:rsidR="00DF4BAA">
        <w:rPr>
          <w:rFonts w:ascii="DBU" w:hAnsi="DBU"/>
          <w:sz w:val="20"/>
          <w:szCs w:val="20"/>
        </w:rPr>
        <w:br/>
      </w:r>
      <w:r w:rsidR="00E15F5F">
        <w:rPr>
          <w:rFonts w:ascii="DBU" w:hAnsi="DBU"/>
          <w:sz w:val="20"/>
          <w:szCs w:val="20"/>
        </w:rPr>
        <w:br/>
      </w:r>
      <w:r w:rsidR="00FC5385" w:rsidRPr="00FD6D22">
        <w:rPr>
          <w:rFonts w:ascii="DBU" w:hAnsi="DBU"/>
          <w:sz w:val="20"/>
          <w:szCs w:val="20"/>
        </w:rPr>
        <w:t>Det s</w:t>
      </w:r>
      <w:r w:rsidRPr="00FD6D22">
        <w:rPr>
          <w:rFonts w:ascii="DBU" w:hAnsi="DBU"/>
          <w:sz w:val="20"/>
          <w:szCs w:val="20"/>
        </w:rPr>
        <w:t>kal vises til D</w:t>
      </w:r>
      <w:r w:rsidR="00705B6D" w:rsidRPr="00FD6D22">
        <w:rPr>
          <w:rFonts w:ascii="DBU" w:hAnsi="DBU"/>
          <w:sz w:val="20"/>
          <w:szCs w:val="20"/>
        </w:rPr>
        <w:t xml:space="preserve">BU´s turneringsansvarlige på forlangende. </w:t>
      </w:r>
    </w:p>
    <w:p w14:paraId="2C44E063" w14:textId="77777777" w:rsidR="00C27361" w:rsidRDefault="00C27361" w:rsidP="00300662">
      <w:pPr>
        <w:rPr>
          <w:rFonts w:ascii="Verdana" w:hAnsi="Verdana"/>
          <w:sz w:val="20"/>
          <w:szCs w:val="20"/>
        </w:rPr>
      </w:pPr>
    </w:p>
    <w:p w14:paraId="0F4458C6" w14:textId="77777777" w:rsidR="00FC5385" w:rsidRDefault="00FC5385" w:rsidP="00300662">
      <w:pPr>
        <w:rPr>
          <w:rFonts w:ascii="Verdana" w:hAnsi="Verdana"/>
          <w:sz w:val="20"/>
          <w:szCs w:val="20"/>
        </w:rPr>
        <w:sectPr w:rsidR="00FC5385" w:rsidSect="004E108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721B7A0" w14:textId="77777777" w:rsidR="00C27361" w:rsidRDefault="00C27361" w:rsidP="00300662">
      <w:pPr>
        <w:rPr>
          <w:rFonts w:ascii="Verdana" w:hAnsi="Verdana"/>
          <w:sz w:val="20"/>
          <w:szCs w:val="20"/>
        </w:rPr>
      </w:pPr>
    </w:p>
    <w:p w14:paraId="62669792" w14:textId="77777777" w:rsidR="00E76110" w:rsidRDefault="00E76110" w:rsidP="00300662">
      <w:pPr>
        <w:rPr>
          <w:rFonts w:ascii="Verdana" w:hAnsi="Verdana"/>
          <w:sz w:val="24"/>
          <w:szCs w:val="24"/>
        </w:rPr>
      </w:pPr>
    </w:p>
    <w:p w14:paraId="392D6F11" w14:textId="77777777" w:rsidR="00E76110" w:rsidRDefault="00E76110" w:rsidP="00300662">
      <w:pPr>
        <w:rPr>
          <w:rFonts w:ascii="Verdana" w:hAnsi="Verdana"/>
          <w:sz w:val="24"/>
          <w:szCs w:val="24"/>
        </w:rPr>
      </w:pPr>
    </w:p>
    <w:p w14:paraId="4C0E6724" w14:textId="77777777" w:rsidR="00E15F5F" w:rsidRDefault="00E15F5F" w:rsidP="00300662">
      <w:pPr>
        <w:rPr>
          <w:rFonts w:ascii="Verdana" w:hAnsi="Verdana"/>
          <w:sz w:val="24"/>
          <w:szCs w:val="24"/>
        </w:rPr>
        <w:sectPr w:rsidR="00E15F5F" w:rsidSect="00FC5385">
          <w:type w:val="continuous"/>
          <w:pgSz w:w="11906" w:h="16838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34A13E74" w14:textId="57B294D6" w:rsidR="00300662" w:rsidRPr="00236AFE" w:rsidRDefault="00300662" w:rsidP="00300662">
      <w:pPr>
        <w:rPr>
          <w:rFonts w:ascii="Verdana" w:hAnsi="Verdana"/>
          <w:sz w:val="24"/>
          <w:szCs w:val="24"/>
        </w:rPr>
      </w:pPr>
    </w:p>
    <w:tbl>
      <w:tblPr>
        <w:tblStyle w:val="Tabel-Gitter"/>
        <w:tblW w:w="9070" w:type="dxa"/>
        <w:tblLook w:val="04A0" w:firstRow="1" w:lastRow="0" w:firstColumn="1" w:lastColumn="0" w:noHBand="0" w:noVBand="1"/>
      </w:tblPr>
      <w:tblGrid>
        <w:gridCol w:w="3024"/>
        <w:gridCol w:w="3558"/>
        <w:gridCol w:w="2488"/>
      </w:tblGrid>
      <w:tr w:rsidR="00DF4BAA" w:rsidRPr="00FD6D22" w14:paraId="2C765720" w14:textId="77777777" w:rsidTr="00ED7606">
        <w:trPr>
          <w:trHeight w:val="407"/>
        </w:trPr>
        <w:tc>
          <w:tcPr>
            <w:tcW w:w="9070" w:type="dxa"/>
            <w:gridSpan w:val="3"/>
          </w:tcPr>
          <w:p w14:paraId="06499C9D" w14:textId="77777777" w:rsidR="00DF4BAA" w:rsidRDefault="00DF4BAA" w:rsidP="00DF4BAA">
            <w:pPr>
              <w:rPr>
                <w:rFonts w:ascii="DBU" w:hAnsi="DBU"/>
                <w:sz w:val="20"/>
                <w:szCs w:val="20"/>
              </w:rPr>
            </w:pPr>
            <w:r>
              <w:rPr>
                <w:rFonts w:ascii="DBU" w:hAnsi="DBU"/>
                <w:sz w:val="20"/>
                <w:szCs w:val="20"/>
              </w:rPr>
              <w:t xml:space="preserve">Skolens navn: </w:t>
            </w:r>
          </w:p>
          <w:p w14:paraId="7D369729" w14:textId="77777777" w:rsidR="00DF4BAA" w:rsidRDefault="00DF4BAA" w:rsidP="00DF4BAA">
            <w:pPr>
              <w:rPr>
                <w:rFonts w:ascii="DBU" w:hAnsi="DBU"/>
                <w:sz w:val="20"/>
                <w:szCs w:val="20"/>
              </w:rPr>
            </w:pPr>
          </w:p>
          <w:p w14:paraId="5109EB02" w14:textId="77777777" w:rsidR="00DF4BAA" w:rsidRDefault="00DF4BAA" w:rsidP="00DF4BAA">
            <w:pPr>
              <w:rPr>
                <w:rFonts w:ascii="DBU" w:hAnsi="DBU"/>
                <w:sz w:val="20"/>
                <w:szCs w:val="20"/>
              </w:rPr>
            </w:pPr>
            <w:r>
              <w:rPr>
                <w:rFonts w:ascii="DBU" w:hAnsi="DBU"/>
                <w:sz w:val="20"/>
                <w:szCs w:val="20"/>
              </w:rPr>
              <w:t>Modstanderskole:</w:t>
            </w:r>
          </w:p>
          <w:p w14:paraId="10A67C24" w14:textId="77777777" w:rsidR="00DF4BAA" w:rsidRDefault="00DF4BAA" w:rsidP="00DF4BAA">
            <w:pPr>
              <w:rPr>
                <w:rFonts w:ascii="DBU" w:hAnsi="DBU"/>
                <w:sz w:val="20"/>
                <w:szCs w:val="20"/>
              </w:rPr>
            </w:pPr>
          </w:p>
          <w:p w14:paraId="620F0A89" w14:textId="77777777" w:rsidR="00DF4BAA" w:rsidRDefault="00DF4BAA" w:rsidP="00DF4BAA">
            <w:pPr>
              <w:rPr>
                <w:rFonts w:ascii="DBU" w:hAnsi="DBU"/>
                <w:sz w:val="20"/>
                <w:szCs w:val="20"/>
              </w:rPr>
            </w:pPr>
            <w:r>
              <w:rPr>
                <w:rFonts w:ascii="DBU" w:hAnsi="DBU"/>
                <w:sz w:val="20"/>
                <w:szCs w:val="20"/>
              </w:rPr>
              <w:t xml:space="preserve">Kampdato: </w:t>
            </w:r>
          </w:p>
          <w:p w14:paraId="3BDD1B8A" w14:textId="0F50E054" w:rsidR="00DF4BAA" w:rsidRPr="00FD6D22" w:rsidRDefault="00DF4BAA" w:rsidP="00DF4BAA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45966CA7" w14:textId="77777777" w:rsidTr="00FC5385">
        <w:trPr>
          <w:trHeight w:val="407"/>
        </w:trPr>
        <w:tc>
          <w:tcPr>
            <w:tcW w:w="3024" w:type="dxa"/>
          </w:tcPr>
          <w:p w14:paraId="0E4C5ECA" w14:textId="3C5508E8" w:rsidR="00300662" w:rsidRPr="00FD6D22" w:rsidRDefault="00DF4BAA" w:rsidP="00512716">
            <w:pPr>
              <w:jc w:val="center"/>
              <w:rPr>
                <w:rFonts w:ascii="DBU" w:hAnsi="DBU"/>
                <w:sz w:val="20"/>
                <w:szCs w:val="20"/>
              </w:rPr>
            </w:pPr>
            <w:r>
              <w:rPr>
                <w:rFonts w:ascii="DBU" w:hAnsi="DBU"/>
                <w:sz w:val="20"/>
                <w:szCs w:val="20"/>
              </w:rPr>
              <w:t>Spiller fornavn</w:t>
            </w:r>
          </w:p>
        </w:tc>
        <w:tc>
          <w:tcPr>
            <w:tcW w:w="3558" w:type="dxa"/>
          </w:tcPr>
          <w:p w14:paraId="22DD174B" w14:textId="71E568A6" w:rsidR="00300662" w:rsidRPr="00FD6D22" w:rsidRDefault="00DF4BAA" w:rsidP="00DF4BAA">
            <w:pPr>
              <w:jc w:val="center"/>
              <w:rPr>
                <w:rFonts w:ascii="DBU" w:hAnsi="DBU"/>
                <w:sz w:val="20"/>
                <w:szCs w:val="20"/>
              </w:rPr>
            </w:pPr>
            <w:r>
              <w:rPr>
                <w:rFonts w:ascii="DBU" w:hAnsi="DBU"/>
                <w:sz w:val="20"/>
                <w:szCs w:val="20"/>
              </w:rPr>
              <w:t>efternavn</w:t>
            </w:r>
          </w:p>
        </w:tc>
        <w:tc>
          <w:tcPr>
            <w:tcW w:w="2488" w:type="dxa"/>
          </w:tcPr>
          <w:p w14:paraId="16D35CA9" w14:textId="296AA262" w:rsidR="00300662" w:rsidRPr="00FD6D22" w:rsidRDefault="00DF4BAA" w:rsidP="00DF4BAA">
            <w:pPr>
              <w:jc w:val="center"/>
              <w:rPr>
                <w:rFonts w:ascii="DBU" w:hAnsi="DBU"/>
                <w:sz w:val="20"/>
                <w:szCs w:val="20"/>
              </w:rPr>
            </w:pPr>
            <w:r>
              <w:rPr>
                <w:rFonts w:ascii="DBU" w:hAnsi="DBU"/>
                <w:sz w:val="20"/>
                <w:szCs w:val="20"/>
              </w:rPr>
              <w:t>fødselsdato</w:t>
            </w:r>
          </w:p>
        </w:tc>
      </w:tr>
      <w:tr w:rsidR="00300662" w:rsidRPr="00FD6D22" w14:paraId="0599FC22" w14:textId="77777777" w:rsidTr="00FC5385">
        <w:trPr>
          <w:trHeight w:val="407"/>
        </w:trPr>
        <w:tc>
          <w:tcPr>
            <w:tcW w:w="3024" w:type="dxa"/>
          </w:tcPr>
          <w:p w14:paraId="36D3116B" w14:textId="26F098F3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5A500C0A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4BEAB120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2D036932" w14:textId="77777777" w:rsidTr="00FC5385">
        <w:trPr>
          <w:trHeight w:val="407"/>
        </w:trPr>
        <w:tc>
          <w:tcPr>
            <w:tcW w:w="3024" w:type="dxa"/>
          </w:tcPr>
          <w:p w14:paraId="7F6A6037" w14:textId="66230898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2EFA2334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4D255A3B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646BFAFF" w14:textId="77777777" w:rsidTr="00FC5385">
        <w:trPr>
          <w:trHeight w:val="397"/>
        </w:trPr>
        <w:tc>
          <w:tcPr>
            <w:tcW w:w="3024" w:type="dxa"/>
          </w:tcPr>
          <w:p w14:paraId="76E75BE2" w14:textId="75438AAE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24BCDA33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C0B9BFC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2188CDE2" w14:textId="77777777" w:rsidTr="00FC5385">
        <w:trPr>
          <w:trHeight w:val="407"/>
        </w:trPr>
        <w:tc>
          <w:tcPr>
            <w:tcW w:w="3024" w:type="dxa"/>
          </w:tcPr>
          <w:p w14:paraId="1D88EA92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289BA607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63D1CDA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75AB5B1B" w14:textId="77777777" w:rsidTr="00FC5385">
        <w:trPr>
          <w:trHeight w:val="407"/>
        </w:trPr>
        <w:tc>
          <w:tcPr>
            <w:tcW w:w="3024" w:type="dxa"/>
          </w:tcPr>
          <w:p w14:paraId="184F2627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2F7771D9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45756D8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0F7EB524" w14:textId="77777777" w:rsidTr="00FC5385">
        <w:trPr>
          <w:trHeight w:val="407"/>
        </w:trPr>
        <w:tc>
          <w:tcPr>
            <w:tcW w:w="3024" w:type="dxa"/>
          </w:tcPr>
          <w:p w14:paraId="49D31551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41E59DAA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20DE6969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3C84BBA7" w14:textId="77777777" w:rsidTr="00FC5385">
        <w:trPr>
          <w:trHeight w:val="407"/>
        </w:trPr>
        <w:tc>
          <w:tcPr>
            <w:tcW w:w="3024" w:type="dxa"/>
          </w:tcPr>
          <w:p w14:paraId="0AF7F14F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64F12542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22F52B6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70FD683F" w14:textId="77777777" w:rsidTr="00FC5385">
        <w:trPr>
          <w:trHeight w:val="407"/>
        </w:trPr>
        <w:tc>
          <w:tcPr>
            <w:tcW w:w="3024" w:type="dxa"/>
          </w:tcPr>
          <w:p w14:paraId="1986E6AF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674C902D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F440EEC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31DD1C46" w14:textId="77777777" w:rsidTr="00FC5385">
        <w:trPr>
          <w:trHeight w:val="407"/>
        </w:trPr>
        <w:tc>
          <w:tcPr>
            <w:tcW w:w="3024" w:type="dxa"/>
          </w:tcPr>
          <w:p w14:paraId="3D85A5CA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4B3618B0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55DFDC3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5987DA89" w14:textId="77777777" w:rsidTr="00FC5385">
        <w:trPr>
          <w:trHeight w:val="407"/>
        </w:trPr>
        <w:tc>
          <w:tcPr>
            <w:tcW w:w="3024" w:type="dxa"/>
          </w:tcPr>
          <w:p w14:paraId="25A75FAC" w14:textId="42632E90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210E1C22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55A053E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79F53B8D" w14:textId="77777777" w:rsidTr="00FC5385">
        <w:trPr>
          <w:trHeight w:val="407"/>
        </w:trPr>
        <w:tc>
          <w:tcPr>
            <w:tcW w:w="3024" w:type="dxa"/>
          </w:tcPr>
          <w:p w14:paraId="6383CD77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526E27B2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66F5ACDB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215A43E3" w14:textId="77777777" w:rsidTr="00FC5385">
        <w:trPr>
          <w:trHeight w:val="407"/>
        </w:trPr>
        <w:tc>
          <w:tcPr>
            <w:tcW w:w="3024" w:type="dxa"/>
          </w:tcPr>
          <w:p w14:paraId="695C3B1F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1254F48C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603661FE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21B1224D" w14:textId="77777777" w:rsidTr="00FC5385">
        <w:trPr>
          <w:trHeight w:val="407"/>
        </w:trPr>
        <w:tc>
          <w:tcPr>
            <w:tcW w:w="3024" w:type="dxa"/>
          </w:tcPr>
          <w:p w14:paraId="3C0DF612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7EA5D2FF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9C8543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300662" w:rsidRPr="00FD6D22" w14:paraId="5E7A434C" w14:textId="77777777" w:rsidTr="00FC5385">
        <w:trPr>
          <w:trHeight w:val="407"/>
        </w:trPr>
        <w:tc>
          <w:tcPr>
            <w:tcW w:w="3024" w:type="dxa"/>
          </w:tcPr>
          <w:p w14:paraId="74D23A43" w14:textId="77777777" w:rsidR="00300662" w:rsidRPr="00FD6D22" w:rsidRDefault="00300662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40121C2B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1CF72F8" w14:textId="77777777" w:rsidR="00300662" w:rsidRPr="00FD6D22" w:rsidRDefault="00300662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FC5385" w:rsidRPr="00FD6D22" w14:paraId="1FEFDE14" w14:textId="77777777" w:rsidTr="00FC5385">
        <w:trPr>
          <w:trHeight w:val="407"/>
        </w:trPr>
        <w:tc>
          <w:tcPr>
            <w:tcW w:w="3024" w:type="dxa"/>
          </w:tcPr>
          <w:p w14:paraId="40DC5BBC" w14:textId="77777777" w:rsidR="00FC5385" w:rsidRPr="00FD6D22" w:rsidRDefault="00FC5385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60B81C2D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21DE53C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FC5385" w:rsidRPr="00FD6D22" w14:paraId="2803EA4A" w14:textId="77777777" w:rsidTr="00FC5385">
        <w:trPr>
          <w:trHeight w:val="407"/>
        </w:trPr>
        <w:tc>
          <w:tcPr>
            <w:tcW w:w="3024" w:type="dxa"/>
          </w:tcPr>
          <w:p w14:paraId="003B0593" w14:textId="77777777" w:rsidR="00FC5385" w:rsidRPr="00FD6D22" w:rsidRDefault="00FC5385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735180B6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18C3BBAF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FC5385" w:rsidRPr="00FD6D22" w14:paraId="7D8ADA74" w14:textId="77777777" w:rsidTr="00FC5385">
        <w:trPr>
          <w:trHeight w:val="407"/>
        </w:trPr>
        <w:tc>
          <w:tcPr>
            <w:tcW w:w="3024" w:type="dxa"/>
          </w:tcPr>
          <w:p w14:paraId="2D1199B8" w14:textId="77777777" w:rsidR="00FC5385" w:rsidRPr="00FD6D22" w:rsidRDefault="00FC5385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1742F699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EFAFB62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FC5385" w:rsidRPr="00FD6D22" w14:paraId="244B94DD" w14:textId="77777777" w:rsidTr="00FC5385">
        <w:trPr>
          <w:trHeight w:val="407"/>
        </w:trPr>
        <w:tc>
          <w:tcPr>
            <w:tcW w:w="3024" w:type="dxa"/>
          </w:tcPr>
          <w:p w14:paraId="0484086D" w14:textId="77777777" w:rsidR="00FC5385" w:rsidRPr="00FD6D22" w:rsidRDefault="00FC5385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5843E143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F25B2DD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FC5385" w:rsidRPr="00FD6D22" w14:paraId="5B4149C9" w14:textId="77777777" w:rsidTr="00FC5385">
        <w:trPr>
          <w:trHeight w:val="407"/>
        </w:trPr>
        <w:tc>
          <w:tcPr>
            <w:tcW w:w="3024" w:type="dxa"/>
          </w:tcPr>
          <w:p w14:paraId="6F19B982" w14:textId="77777777" w:rsidR="00FC5385" w:rsidRPr="00FD6D22" w:rsidRDefault="00FC5385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48EE948E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03C5EDD2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  <w:tr w:rsidR="00FC5385" w:rsidRPr="00FD6D22" w14:paraId="65A06F33" w14:textId="77777777" w:rsidTr="00FC5385">
        <w:trPr>
          <w:trHeight w:val="407"/>
        </w:trPr>
        <w:tc>
          <w:tcPr>
            <w:tcW w:w="3024" w:type="dxa"/>
          </w:tcPr>
          <w:p w14:paraId="79E0AC6F" w14:textId="77777777" w:rsidR="00FC5385" w:rsidRPr="00FD6D22" w:rsidRDefault="00FC5385" w:rsidP="00300662">
            <w:pPr>
              <w:pStyle w:val="Listeafsnit"/>
              <w:numPr>
                <w:ilvl w:val="0"/>
                <w:numId w:val="28"/>
              </w:num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3558" w:type="dxa"/>
          </w:tcPr>
          <w:p w14:paraId="3B441131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D5449CF" w14:textId="77777777" w:rsidR="00FC5385" w:rsidRPr="00FD6D22" w:rsidRDefault="00FC5385" w:rsidP="00300662">
            <w:pPr>
              <w:rPr>
                <w:rFonts w:ascii="DBU" w:hAnsi="DBU"/>
                <w:sz w:val="20"/>
                <w:szCs w:val="20"/>
              </w:rPr>
            </w:pPr>
          </w:p>
        </w:tc>
      </w:tr>
    </w:tbl>
    <w:p w14:paraId="0E27D033" w14:textId="38C35BF1" w:rsidR="00300662" w:rsidRDefault="00300662" w:rsidP="00300662"/>
    <w:p w14:paraId="7BE1C557" w14:textId="77777777" w:rsidR="00512716" w:rsidRDefault="00512716" w:rsidP="00300662"/>
    <w:p w14:paraId="39AB0D6F" w14:textId="78BDB720" w:rsidR="00512716" w:rsidRPr="00FD6D22" w:rsidRDefault="00512716" w:rsidP="00300662">
      <w:pPr>
        <w:rPr>
          <w:rFonts w:ascii="DBU" w:hAnsi="DBU"/>
          <w:sz w:val="18"/>
          <w:szCs w:val="18"/>
        </w:rPr>
      </w:pPr>
      <w:r w:rsidRPr="00FD6D22">
        <w:rPr>
          <w:rFonts w:ascii="DBU" w:hAnsi="DBU"/>
          <w:sz w:val="18"/>
          <w:szCs w:val="18"/>
        </w:rPr>
        <w:t>Underskrift</w:t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</w:r>
      <w:r w:rsidRPr="00FD6D22">
        <w:rPr>
          <w:rFonts w:ascii="DBU" w:hAnsi="DBU"/>
          <w:sz w:val="18"/>
          <w:szCs w:val="18"/>
        </w:rPr>
        <w:softHyphen/>
        <w:t>_____________________________________________dato:_______________________</w:t>
      </w:r>
    </w:p>
    <w:sectPr w:rsidR="00512716" w:rsidRPr="00FD6D22" w:rsidSect="00FC5385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31EB9" w14:textId="77777777" w:rsidR="001951E6" w:rsidRDefault="001951E6" w:rsidP="00B0466A">
      <w:r>
        <w:separator/>
      </w:r>
    </w:p>
  </w:endnote>
  <w:endnote w:type="continuationSeparator" w:id="0">
    <w:p w14:paraId="275852F6" w14:textId="77777777" w:rsidR="001951E6" w:rsidRDefault="001951E6" w:rsidP="00B0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BU">
    <w:panose1 w:val="00000000000000000000"/>
    <w:charset w:val="00"/>
    <w:family w:val="modern"/>
    <w:notTrueType/>
    <w:pitch w:val="variable"/>
    <w:sig w:usb0="8000006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A0A4" w14:textId="77777777" w:rsidR="001951E6" w:rsidRDefault="001951E6" w:rsidP="00B0466A">
      <w:r>
        <w:separator/>
      </w:r>
    </w:p>
  </w:footnote>
  <w:footnote w:type="continuationSeparator" w:id="0">
    <w:p w14:paraId="2F39B73D" w14:textId="77777777" w:rsidR="001951E6" w:rsidRDefault="001951E6" w:rsidP="00B04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6F4B69A"/>
    <w:lvl w:ilvl="0">
      <w:start w:val="1"/>
      <w:numFmt w:val="decimal"/>
      <w:pStyle w:val="Opstilling-talellerbogst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106E64"/>
    <w:lvl w:ilvl="0">
      <w:start w:val="1"/>
      <w:numFmt w:val="decimal"/>
      <w:pStyle w:val="Opstilling-talellerbogst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A4CBE8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30342C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0BCD85C"/>
    <w:lvl w:ilvl="0">
      <w:start w:val="1"/>
      <w:numFmt w:val="bullet"/>
      <w:pStyle w:val="Opstilling-punktteg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4666F0"/>
    <w:lvl w:ilvl="0">
      <w:start w:val="1"/>
      <w:numFmt w:val="bullet"/>
      <w:pStyle w:val="Opstilling-punktteg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74DFC4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6A02F8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1A099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AA327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FF77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5F6E7D"/>
    <w:multiLevelType w:val="hybridMultilevel"/>
    <w:tmpl w:val="60A2B7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A4E3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82A6CDA"/>
    <w:multiLevelType w:val="hybridMultilevel"/>
    <w:tmpl w:val="49CCA8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24E156C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22196311">
    <w:abstractNumId w:val="23"/>
  </w:num>
  <w:num w:numId="2" w16cid:durableId="258948259">
    <w:abstractNumId w:val="13"/>
  </w:num>
  <w:num w:numId="3" w16cid:durableId="328489655">
    <w:abstractNumId w:val="10"/>
  </w:num>
  <w:num w:numId="4" w16cid:durableId="1358963700">
    <w:abstractNumId w:val="26"/>
  </w:num>
  <w:num w:numId="5" w16cid:durableId="840699789">
    <w:abstractNumId w:val="16"/>
  </w:num>
  <w:num w:numId="6" w16cid:durableId="584581928">
    <w:abstractNumId w:val="20"/>
  </w:num>
  <w:num w:numId="7" w16cid:durableId="1030688071">
    <w:abstractNumId w:val="22"/>
  </w:num>
  <w:num w:numId="8" w16cid:durableId="1813866823">
    <w:abstractNumId w:val="9"/>
  </w:num>
  <w:num w:numId="9" w16cid:durableId="1110778468">
    <w:abstractNumId w:val="7"/>
  </w:num>
  <w:num w:numId="10" w16cid:durableId="1771244499">
    <w:abstractNumId w:val="6"/>
  </w:num>
  <w:num w:numId="11" w16cid:durableId="1512839992">
    <w:abstractNumId w:val="5"/>
  </w:num>
  <w:num w:numId="12" w16cid:durableId="849762418">
    <w:abstractNumId w:val="4"/>
  </w:num>
  <w:num w:numId="13" w16cid:durableId="399669043">
    <w:abstractNumId w:val="8"/>
  </w:num>
  <w:num w:numId="14" w16cid:durableId="59402883">
    <w:abstractNumId w:val="3"/>
  </w:num>
  <w:num w:numId="15" w16cid:durableId="808593150">
    <w:abstractNumId w:val="2"/>
  </w:num>
  <w:num w:numId="16" w16cid:durableId="867137134">
    <w:abstractNumId w:val="1"/>
  </w:num>
  <w:num w:numId="17" w16cid:durableId="1276671653">
    <w:abstractNumId w:val="0"/>
  </w:num>
  <w:num w:numId="18" w16cid:durableId="137458111">
    <w:abstractNumId w:val="17"/>
  </w:num>
  <w:num w:numId="19" w16cid:durableId="358747991">
    <w:abstractNumId w:val="18"/>
  </w:num>
  <w:num w:numId="20" w16cid:durableId="1448232829">
    <w:abstractNumId w:val="24"/>
  </w:num>
  <w:num w:numId="21" w16cid:durableId="668367971">
    <w:abstractNumId w:val="21"/>
  </w:num>
  <w:num w:numId="22" w16cid:durableId="646477136">
    <w:abstractNumId w:val="11"/>
  </w:num>
  <w:num w:numId="23" w16cid:durableId="1613004284">
    <w:abstractNumId w:val="27"/>
  </w:num>
  <w:num w:numId="24" w16cid:durableId="868369769">
    <w:abstractNumId w:val="12"/>
  </w:num>
  <w:num w:numId="25" w16cid:durableId="1422872353">
    <w:abstractNumId w:val="15"/>
  </w:num>
  <w:num w:numId="26" w16cid:durableId="294337156">
    <w:abstractNumId w:val="25"/>
  </w:num>
  <w:num w:numId="27" w16cid:durableId="755980217">
    <w:abstractNumId w:val="14"/>
  </w:num>
  <w:num w:numId="28" w16cid:durableId="10935461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62"/>
    <w:rsid w:val="000176E7"/>
    <w:rsid w:val="00103749"/>
    <w:rsid w:val="0012228A"/>
    <w:rsid w:val="00145D4B"/>
    <w:rsid w:val="001951E6"/>
    <w:rsid w:val="001E424A"/>
    <w:rsid w:val="0021170E"/>
    <w:rsid w:val="00236AFE"/>
    <w:rsid w:val="00273A03"/>
    <w:rsid w:val="00300662"/>
    <w:rsid w:val="003C1A4B"/>
    <w:rsid w:val="00490DE8"/>
    <w:rsid w:val="004E108E"/>
    <w:rsid w:val="004E163E"/>
    <w:rsid w:val="00512716"/>
    <w:rsid w:val="00572411"/>
    <w:rsid w:val="005E6E8B"/>
    <w:rsid w:val="00645252"/>
    <w:rsid w:val="006D3D74"/>
    <w:rsid w:val="00705B6D"/>
    <w:rsid w:val="00765202"/>
    <w:rsid w:val="0083569A"/>
    <w:rsid w:val="00850109"/>
    <w:rsid w:val="00855D44"/>
    <w:rsid w:val="00A9204E"/>
    <w:rsid w:val="00B0466A"/>
    <w:rsid w:val="00B5522B"/>
    <w:rsid w:val="00BA4AF2"/>
    <w:rsid w:val="00BD7E9A"/>
    <w:rsid w:val="00C27361"/>
    <w:rsid w:val="00CE73F1"/>
    <w:rsid w:val="00D221A7"/>
    <w:rsid w:val="00DF4BAA"/>
    <w:rsid w:val="00E15F5F"/>
    <w:rsid w:val="00E61383"/>
    <w:rsid w:val="00E76110"/>
    <w:rsid w:val="00FC5385"/>
    <w:rsid w:val="00F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6EACA"/>
  <w15:chartTrackingRefBased/>
  <w15:docId w15:val="{005921A7-E706-4642-8C8A-0190867F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6A"/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0466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0466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0466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0466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0466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B0466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B0466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B0466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B0466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0466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0466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0466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B0466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B0466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B0466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B0466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B0466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B0466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B0466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0466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0466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0466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19"/>
    <w:qFormat/>
    <w:rsid w:val="00B0466A"/>
    <w:rPr>
      <w:rFonts w:ascii="Calibri" w:hAnsi="Calibri" w:cs="Calibri"/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qFormat/>
    <w:rsid w:val="00B0466A"/>
    <w:rPr>
      <w:rFonts w:ascii="Calibri" w:hAnsi="Calibri" w:cs="Calibri"/>
      <w:i/>
      <w:iCs/>
    </w:rPr>
  </w:style>
  <w:style w:type="character" w:styleId="Kraftigfremhvning">
    <w:name w:val="Intense Emphasis"/>
    <w:basedOn w:val="Standardskrifttypeiafsnit"/>
    <w:uiPriority w:val="21"/>
    <w:qFormat/>
    <w:rsid w:val="00B0466A"/>
    <w:rPr>
      <w:rFonts w:ascii="Calibri" w:hAnsi="Calibri" w:cs="Calibri"/>
      <w:i/>
      <w:iCs/>
      <w:color w:val="1F4E79" w:themeColor="accent1" w:themeShade="80"/>
    </w:rPr>
  </w:style>
  <w:style w:type="character" w:styleId="Strk">
    <w:name w:val="Strong"/>
    <w:basedOn w:val="Standardskrifttypeiafsnit"/>
    <w:uiPriority w:val="22"/>
    <w:qFormat/>
    <w:rsid w:val="00B0466A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B046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0466A"/>
    <w:rPr>
      <w:rFonts w:ascii="Calibri" w:hAnsi="Calibri" w:cs="Calibri"/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0466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0466A"/>
    <w:rPr>
      <w:rFonts w:ascii="Calibri" w:hAnsi="Calibri" w:cs="Calibri"/>
      <w:i/>
      <w:iCs/>
      <w:color w:val="1F4E79" w:themeColor="accent1" w:themeShade="80"/>
    </w:rPr>
  </w:style>
  <w:style w:type="character" w:styleId="Svaghenvisning">
    <w:name w:val="Subtle Reference"/>
    <w:basedOn w:val="Standardskrifttypeiafsnit"/>
    <w:uiPriority w:val="31"/>
    <w:qFormat/>
    <w:rsid w:val="00B0466A"/>
    <w:rPr>
      <w:rFonts w:ascii="Calibri" w:hAnsi="Calibri" w:cs="Calibri"/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B0466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genstitel">
    <w:name w:val="Book Title"/>
    <w:basedOn w:val="Standardskrifttypeiafsnit"/>
    <w:uiPriority w:val="33"/>
    <w:qFormat/>
    <w:rsid w:val="00B0466A"/>
    <w:rPr>
      <w:rFonts w:ascii="Calibri" w:hAnsi="Calibri" w:cs="Calibri"/>
      <w:b/>
      <w:bCs/>
      <w:i/>
      <w:iCs/>
      <w:spacing w:val="5"/>
    </w:rPr>
  </w:style>
  <w:style w:type="character" w:styleId="Hyperlink">
    <w:name w:val="Hyperlink"/>
    <w:basedOn w:val="Standardskrifttypeiafsnit"/>
    <w:uiPriority w:val="99"/>
    <w:unhideWhenUsed/>
    <w:rsid w:val="00B0466A"/>
    <w:rPr>
      <w:rFonts w:ascii="Calibri" w:hAnsi="Calibri" w:cs="Calibri"/>
      <w:color w:val="1F4E79" w:themeColor="accent1" w:themeShade="80"/>
      <w:u w:val="single"/>
    </w:rPr>
  </w:style>
  <w:style w:type="character" w:styleId="BesgtLink">
    <w:name w:val="FollowedHyperlink"/>
    <w:basedOn w:val="Standardskrifttypeiafsnit"/>
    <w:uiPriority w:val="99"/>
    <w:unhideWhenUsed/>
    <w:rsid w:val="00B0466A"/>
    <w:rPr>
      <w:rFonts w:ascii="Calibri" w:hAnsi="Calibri" w:cs="Calibri"/>
      <w:color w:val="954F72" w:themeColor="followedHyperlink"/>
      <w:u w:val="single"/>
    </w:rPr>
  </w:style>
  <w:style w:type="paragraph" w:styleId="Billedtekst">
    <w:name w:val="caption"/>
    <w:basedOn w:val="Normal"/>
    <w:next w:val="Normal"/>
    <w:uiPriority w:val="35"/>
    <w:unhideWhenUsed/>
    <w:qFormat/>
    <w:rsid w:val="00B0466A"/>
    <w:pPr>
      <w:spacing w:after="200"/>
    </w:pPr>
    <w:rPr>
      <w:i/>
      <w:iCs/>
      <w:color w:val="44546A" w:themeColor="text2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466A"/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466A"/>
    <w:rPr>
      <w:rFonts w:ascii="Segoe UI" w:hAnsi="Segoe UI" w:cs="Segoe UI"/>
      <w:szCs w:val="18"/>
    </w:rPr>
  </w:style>
  <w:style w:type="paragraph" w:styleId="Bloktekst">
    <w:name w:val="Block Text"/>
    <w:basedOn w:val="Normal"/>
    <w:uiPriority w:val="99"/>
    <w:semiHidden/>
    <w:unhideWhenUsed/>
    <w:rsid w:val="00B0466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B0466A"/>
    <w:pPr>
      <w:spacing w:after="120"/>
    </w:pPr>
    <w:rPr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0466A"/>
    <w:rPr>
      <w:rFonts w:ascii="Calibri" w:hAnsi="Calibri" w:cs="Calibri"/>
      <w:szCs w:val="16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B0466A"/>
    <w:pPr>
      <w:spacing w:after="120"/>
      <w:ind w:left="360"/>
    </w:pPr>
    <w:rPr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0466A"/>
    <w:rPr>
      <w:rFonts w:ascii="Calibri" w:hAnsi="Calibri" w:cs="Calibri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0466A"/>
    <w:rPr>
      <w:rFonts w:ascii="Calibri" w:hAnsi="Calibri" w:cs="Calibri"/>
      <w:sz w:val="22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0466A"/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466A"/>
    <w:rPr>
      <w:rFonts w:ascii="Calibri" w:hAnsi="Calibri" w:cs="Calibri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0466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0466A"/>
    <w:rPr>
      <w:rFonts w:ascii="Calibri" w:hAnsi="Calibri" w:cs="Calibri"/>
      <w:b/>
      <w:bCs/>
      <w:szCs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B0466A"/>
    <w:rPr>
      <w:rFonts w:ascii="Segoe UI" w:hAnsi="Segoe UI" w:cs="Segoe UI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0466A"/>
    <w:rPr>
      <w:rFonts w:ascii="Segoe UI" w:hAnsi="Segoe UI" w:cs="Segoe UI"/>
      <w:szCs w:val="16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B0466A"/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B0466A"/>
    <w:rPr>
      <w:rFonts w:ascii="Calibri" w:hAnsi="Calibri" w:cs="Calibri"/>
      <w:szCs w:val="20"/>
    </w:rPr>
  </w:style>
  <w:style w:type="paragraph" w:styleId="Afsenderadresse">
    <w:name w:val="envelope return"/>
    <w:basedOn w:val="Normal"/>
    <w:uiPriority w:val="99"/>
    <w:semiHidden/>
    <w:unhideWhenUsed/>
    <w:rsid w:val="00B0466A"/>
    <w:rPr>
      <w:rFonts w:ascii="Calibri Light" w:eastAsiaTheme="majorEastAsia" w:hAnsi="Calibri Light" w:cs="Calibri Light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0466A"/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0466A"/>
    <w:rPr>
      <w:rFonts w:ascii="Calibri" w:hAnsi="Calibri" w:cs="Calibri"/>
      <w:szCs w:val="20"/>
    </w:rPr>
  </w:style>
  <w:style w:type="character" w:styleId="HTML-kode">
    <w:name w:val="HTML Code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0466A"/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0466A"/>
    <w:rPr>
      <w:rFonts w:ascii="Consolas" w:hAnsi="Consolas" w:cs="Calibri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B0466A"/>
    <w:rPr>
      <w:rFonts w:ascii="Consolas" w:hAnsi="Consolas" w:cs="Calibri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B046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0466A"/>
    <w:rPr>
      <w:rFonts w:ascii="Consolas" w:hAnsi="Consolas" w:cs="Calibr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B0466A"/>
    <w:rPr>
      <w:rFonts w:ascii="Consolas" w:hAnsi="Consolas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0466A"/>
    <w:rPr>
      <w:rFonts w:ascii="Consolas" w:hAnsi="Consolas" w:cs="Calibri"/>
      <w:szCs w:val="21"/>
    </w:rPr>
  </w:style>
  <w:style w:type="character" w:styleId="Pladsholdertekst">
    <w:name w:val="Placeholder Text"/>
    <w:basedOn w:val="Standardskrifttypeiafsnit"/>
    <w:uiPriority w:val="99"/>
    <w:semiHidden/>
    <w:rsid w:val="00B0466A"/>
    <w:rPr>
      <w:rFonts w:ascii="Calibri" w:hAnsi="Calibri" w:cs="Calibri"/>
      <w:color w:val="3B3838" w:themeColor="background2" w:themeShade="40"/>
    </w:rPr>
  </w:style>
  <w:style w:type="paragraph" w:styleId="Sidehoved">
    <w:name w:val="header"/>
    <w:basedOn w:val="Normal"/>
    <w:link w:val="SidehovedTegn"/>
    <w:uiPriority w:val="99"/>
    <w:unhideWhenUsed/>
    <w:rsid w:val="00B0466A"/>
  </w:style>
  <w:style w:type="character" w:customStyle="1" w:styleId="SidehovedTegn">
    <w:name w:val="Sidehoved Tegn"/>
    <w:basedOn w:val="Standardskrifttypeiafsnit"/>
    <w:link w:val="Sidehoved"/>
    <w:uiPriority w:val="99"/>
    <w:rsid w:val="00B0466A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B0466A"/>
  </w:style>
  <w:style w:type="character" w:customStyle="1" w:styleId="SidefodTegn">
    <w:name w:val="Sidefod Tegn"/>
    <w:basedOn w:val="Standardskrifttypeiafsnit"/>
    <w:link w:val="Sidefod"/>
    <w:uiPriority w:val="99"/>
    <w:rsid w:val="00B0466A"/>
    <w:rPr>
      <w:rFonts w:ascii="Calibri" w:hAnsi="Calibri" w:cs="Calibri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B0466A"/>
    <w:pPr>
      <w:spacing w:after="120"/>
      <w:ind w:left="1757"/>
    </w:pPr>
  </w:style>
  <w:style w:type="character" w:styleId="Omtal">
    <w:name w:val="Mention"/>
    <w:basedOn w:val="Standardskrifttypeiafsnit"/>
    <w:uiPriority w:val="99"/>
    <w:semiHidden/>
    <w:unhideWhenUsed/>
    <w:rsid w:val="00B0466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oversigt"/>
    <w:uiPriority w:val="99"/>
    <w:semiHidden/>
    <w:unhideWhenUsed/>
    <w:rsid w:val="00B0466A"/>
    <w:pPr>
      <w:numPr>
        <w:numId w:val="24"/>
      </w:numPr>
    </w:pPr>
  </w:style>
  <w:style w:type="numbering" w:styleId="1ai">
    <w:name w:val="Outline List 1"/>
    <w:basedOn w:val="Ingenoversigt"/>
    <w:uiPriority w:val="99"/>
    <w:semiHidden/>
    <w:unhideWhenUsed/>
    <w:rsid w:val="00B0466A"/>
    <w:pPr>
      <w:numPr>
        <w:numId w:val="25"/>
      </w:numPr>
    </w:pPr>
  </w:style>
  <w:style w:type="character" w:styleId="HTML-variabel">
    <w:name w:val="HTML Variable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B0466A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0466A"/>
    <w:rPr>
      <w:rFonts w:ascii="Calibri" w:hAnsi="Calibri" w:cs="Calibri"/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character" w:styleId="HTML-citat">
    <w:name w:val="HTML Cite"/>
    <w:basedOn w:val="Standardskrifttypeiafsnit"/>
    <w:uiPriority w:val="99"/>
    <w:semiHidden/>
    <w:unhideWhenUsed/>
    <w:rsid w:val="00B0466A"/>
    <w:rPr>
      <w:rFonts w:ascii="Calibri" w:hAnsi="Calibri" w:cs="Calibri"/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B0466A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krifttypeiafsnit"/>
    <w:uiPriority w:val="99"/>
    <w:semiHidden/>
    <w:unhideWhenUsed/>
    <w:rsid w:val="00B0466A"/>
    <w:rPr>
      <w:rFonts w:ascii="Calibri" w:hAnsi="Calibri" w:cs="Calibri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B0466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B0466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B0466A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B0466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B0466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B0466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B0466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B0466A"/>
    <w:pPr>
      <w:spacing w:after="100"/>
      <w:ind w:left="1540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B0466A"/>
    <w:pPr>
      <w:outlineLvl w:val="9"/>
    </w:pPr>
    <w:rPr>
      <w:color w:val="2E74B5" w:themeColor="accent1" w:themeShade="BF"/>
    </w:rPr>
  </w:style>
  <w:style w:type="table" w:styleId="Tabel-Professionel">
    <w:name w:val="Table Professional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diumliste1">
    <w:name w:val="Medium List 1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0466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0466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0466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itter1">
    <w:name w:val="Medium Grid 1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0466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0466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0466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B0466A"/>
  </w:style>
  <w:style w:type="character" w:styleId="Hashtag">
    <w:name w:val="Hashtag"/>
    <w:basedOn w:val="Standardskrifttypeiafsnit"/>
    <w:uiPriority w:val="99"/>
    <w:semiHidden/>
    <w:unhideWhenUsed/>
    <w:rsid w:val="00B0466A"/>
    <w:rPr>
      <w:rFonts w:ascii="Calibri" w:hAnsi="Calibri" w:cs="Calibri"/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B046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0466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-Elegant">
    <w:name w:val="Table Elegant"/>
    <w:basedOn w:val="Tabel-Normal"/>
    <w:uiPriority w:val="99"/>
    <w:semiHidden/>
    <w:unhideWhenUsed/>
    <w:rsid w:val="00B046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B0466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B0466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B0466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B0466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B0466A"/>
    <w:pPr>
      <w:ind w:left="1800" w:hanging="360"/>
      <w:contextualSpacing/>
    </w:pPr>
  </w:style>
  <w:style w:type="table" w:styleId="Tabel-Liste1">
    <w:name w:val="Table List 1"/>
    <w:basedOn w:val="Tabel-Normal"/>
    <w:uiPriority w:val="99"/>
    <w:semiHidden/>
    <w:unhideWhenUsed/>
    <w:rsid w:val="00B046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046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046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046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046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Opstilling-forts">
    <w:name w:val="List Continue"/>
    <w:basedOn w:val="Normal"/>
    <w:uiPriority w:val="99"/>
    <w:semiHidden/>
    <w:unhideWhenUsed/>
    <w:rsid w:val="00B0466A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B0466A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B0466A"/>
    <w:pPr>
      <w:spacing w:after="120"/>
      <w:ind w:left="1080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B0466A"/>
    <w:pPr>
      <w:spacing w:after="120"/>
      <w:ind w:left="1440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B0466A"/>
    <w:pPr>
      <w:spacing w:after="120"/>
      <w:ind w:left="1800"/>
      <w:contextualSpacing/>
    </w:pPr>
  </w:style>
  <w:style w:type="paragraph" w:styleId="Listeafsnit">
    <w:name w:val="List Paragraph"/>
    <w:basedOn w:val="Normal"/>
    <w:uiPriority w:val="34"/>
    <w:unhideWhenUsed/>
    <w:qFormat/>
    <w:rsid w:val="00B0466A"/>
    <w:pPr>
      <w:ind w:left="72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B0466A"/>
    <w:pPr>
      <w:numPr>
        <w:numId w:val="13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B0466A"/>
    <w:pPr>
      <w:numPr>
        <w:numId w:val="14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B0466A"/>
    <w:pPr>
      <w:numPr>
        <w:numId w:val="15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B0466A"/>
    <w:pPr>
      <w:numPr>
        <w:numId w:val="16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B0466A"/>
    <w:pPr>
      <w:numPr>
        <w:numId w:val="17"/>
      </w:numPr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B0466A"/>
    <w:pPr>
      <w:numPr>
        <w:numId w:val="8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B0466A"/>
    <w:pPr>
      <w:numPr>
        <w:numId w:val="9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B0466A"/>
    <w:pPr>
      <w:numPr>
        <w:numId w:val="10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B0466A"/>
    <w:pPr>
      <w:numPr>
        <w:numId w:val="11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B0466A"/>
    <w:pPr>
      <w:numPr>
        <w:numId w:val="12"/>
      </w:numPr>
      <w:contextualSpacing/>
    </w:pPr>
  </w:style>
  <w:style w:type="table" w:styleId="Tabel-Klassisk1">
    <w:name w:val="Table Classic 1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046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046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overfigurer">
    <w:name w:val="table of figures"/>
    <w:basedOn w:val="Normal"/>
    <w:next w:val="Normal"/>
    <w:uiPriority w:val="99"/>
    <w:semiHidden/>
    <w:unhideWhenUsed/>
    <w:rsid w:val="00B0466A"/>
  </w:style>
  <w:style w:type="character" w:styleId="Slutnotehenvisning">
    <w:name w:val="endnote reference"/>
    <w:basedOn w:val="Standardskrifttypeiafsnit"/>
    <w:uiPriority w:val="99"/>
    <w:semiHidden/>
    <w:unhideWhenUsed/>
    <w:rsid w:val="00B0466A"/>
    <w:rPr>
      <w:rFonts w:ascii="Calibri" w:hAnsi="Calibri" w:cs="Calibri"/>
      <w:vertAlign w:val="superscript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B0466A"/>
    <w:pPr>
      <w:ind w:left="220" w:hanging="220"/>
    </w:pPr>
  </w:style>
  <w:style w:type="paragraph" w:styleId="Citatoverskrift">
    <w:name w:val="toa heading"/>
    <w:basedOn w:val="Normal"/>
    <w:next w:val="Normal"/>
    <w:uiPriority w:val="99"/>
    <w:semiHidden/>
    <w:unhideWhenUsed/>
    <w:rsid w:val="00B0466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vetliste">
    <w:name w:val="Colorful List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0466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-Farvet1">
    <w:name w:val="Table Colorful 1"/>
    <w:basedOn w:val="Tabel-Normal"/>
    <w:uiPriority w:val="99"/>
    <w:semiHidden/>
    <w:unhideWhenUsed/>
    <w:rsid w:val="00B046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046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046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vetskygge">
    <w:name w:val="Colorful Shading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0466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gitter">
    <w:name w:val="Colorful Grid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0466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Modtageradresse">
    <w:name w:val="envelope address"/>
    <w:basedOn w:val="Normal"/>
    <w:uiPriority w:val="99"/>
    <w:semiHidden/>
    <w:unhideWhenUsed/>
    <w:rsid w:val="00B0466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oversigt"/>
    <w:uiPriority w:val="99"/>
    <w:semiHidden/>
    <w:unhideWhenUsed/>
    <w:rsid w:val="00B0466A"/>
    <w:pPr>
      <w:numPr>
        <w:numId w:val="26"/>
      </w:numPr>
    </w:pPr>
  </w:style>
  <w:style w:type="table" w:styleId="Almindeligtabel1">
    <w:name w:val="Plain Table 1"/>
    <w:basedOn w:val="Tabel-Normal"/>
    <w:uiPriority w:val="41"/>
    <w:rsid w:val="00B046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046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046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04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0466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afstand">
    <w:name w:val="No Spacing"/>
    <w:uiPriority w:val="1"/>
    <w:qFormat/>
    <w:rsid w:val="00B0466A"/>
    <w:rPr>
      <w:rFonts w:ascii="Calibri" w:hAnsi="Calibri" w:cs="Calibri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B0466A"/>
  </w:style>
  <w:style w:type="character" w:customStyle="1" w:styleId="DatoTegn">
    <w:name w:val="Dato Tegn"/>
    <w:basedOn w:val="Standardskrifttypeiafsnit"/>
    <w:link w:val="Dato"/>
    <w:uiPriority w:val="99"/>
    <w:semiHidden/>
    <w:rsid w:val="00B0466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0466A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Standardskrifttypeiafsnit"/>
    <w:uiPriority w:val="99"/>
    <w:semiHidden/>
    <w:unhideWhenUsed/>
    <w:rsid w:val="00B0466A"/>
    <w:rPr>
      <w:rFonts w:ascii="Calibri" w:hAnsi="Calibri" w:cs="Calibri"/>
      <w:u w:val="dotted"/>
    </w:rPr>
  </w:style>
  <w:style w:type="character" w:styleId="Ulstomtale">
    <w:name w:val="Unresolved Mention"/>
    <w:basedOn w:val="Standardskrifttypeiafsnit"/>
    <w:uiPriority w:val="99"/>
    <w:semiHidden/>
    <w:unhideWhenUsed/>
    <w:rsid w:val="00B0466A"/>
    <w:rPr>
      <w:rFonts w:ascii="Calibri" w:hAnsi="Calibri" w:cs="Calibri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semiHidden/>
    <w:unhideWhenUsed/>
    <w:rsid w:val="00B0466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0466A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B0466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0466A"/>
    <w:rPr>
      <w:rFonts w:ascii="Calibri" w:hAnsi="Calibri" w:cs="Calibr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0466A"/>
    <w:pPr>
      <w:spacing w:after="120"/>
      <w:ind w:left="360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0466A"/>
    <w:rPr>
      <w:rFonts w:ascii="Calibri" w:hAnsi="Calibri" w:cs="Calibri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B0466A"/>
    <w:pPr>
      <w:spacing w:after="120" w:line="480" w:lineRule="auto"/>
      <w:ind w:left="360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0466A"/>
    <w:rPr>
      <w:rFonts w:ascii="Calibri" w:hAnsi="Calibri" w:cs="Calibri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B0466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0466A"/>
    <w:rPr>
      <w:rFonts w:ascii="Calibri" w:hAnsi="Calibri" w:cs="Calibri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B0466A"/>
    <w:pPr>
      <w:spacing w:after="0"/>
      <w:ind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0466A"/>
    <w:rPr>
      <w:rFonts w:ascii="Calibri" w:hAnsi="Calibri" w:cs="Calibri"/>
    </w:rPr>
  </w:style>
  <w:style w:type="paragraph" w:styleId="Normalindrykning">
    <w:name w:val="Normal Indent"/>
    <w:basedOn w:val="Normal"/>
    <w:uiPriority w:val="99"/>
    <w:semiHidden/>
    <w:unhideWhenUsed/>
    <w:rsid w:val="00B0466A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B0466A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0466A"/>
    <w:rPr>
      <w:rFonts w:ascii="Calibri" w:hAnsi="Calibri" w:cs="Calibri"/>
    </w:rPr>
  </w:style>
  <w:style w:type="table" w:styleId="Tabel-Moderne">
    <w:name w:val="Table Contemporary"/>
    <w:basedOn w:val="Tabel-Normal"/>
    <w:uiPriority w:val="99"/>
    <w:semiHidden/>
    <w:unhideWhenUsed/>
    <w:rsid w:val="00B046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ysliste">
    <w:name w:val="Light List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0466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0466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B0466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0466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e">
    <w:name w:val="Dark List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0466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tabel1-lys">
    <w:name w:val="List Table 1 Light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0466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0466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0466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0466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0466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0466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0466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0466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0466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B0466A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0466A"/>
    <w:rPr>
      <w:rFonts w:ascii="Calibri" w:hAnsi="Calibri" w:cs="Calibri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B0466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0466A"/>
    <w:rPr>
      <w:rFonts w:ascii="Calibri" w:hAnsi="Calibri" w:cs="Calibri"/>
    </w:rPr>
  </w:style>
  <w:style w:type="table" w:styleId="Tabel-Spalter1">
    <w:name w:val="Table Columns 1"/>
    <w:basedOn w:val="Tabel-Normal"/>
    <w:uiPriority w:val="99"/>
    <w:semiHidden/>
    <w:unhideWhenUsed/>
    <w:rsid w:val="00B046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046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046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046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046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B0466A"/>
    <w:pPr>
      <w:ind w:left="432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0466A"/>
    <w:rPr>
      <w:rFonts w:ascii="Calibri" w:hAnsi="Calibri" w:cs="Calibri"/>
    </w:rPr>
  </w:style>
  <w:style w:type="table" w:styleId="Tabel-Enkelt1">
    <w:name w:val="Table Simple 1"/>
    <w:basedOn w:val="Tabel-Normal"/>
    <w:uiPriority w:val="99"/>
    <w:semiHidden/>
    <w:unhideWhenUsed/>
    <w:rsid w:val="00B046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046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046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rsid w:val="00B046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B0466A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B0466A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B0466A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B0466A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B0466A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B0466A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B0466A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B0466A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B0466A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B0466A"/>
    <w:rPr>
      <w:rFonts w:ascii="Calibri Light" w:eastAsiaTheme="majorEastAsia" w:hAnsi="Calibri Light" w:cs="Calibri Light"/>
      <w:b/>
      <w:bCs/>
    </w:rPr>
  </w:style>
  <w:style w:type="paragraph" w:styleId="Sluthilsen">
    <w:name w:val="Closing"/>
    <w:basedOn w:val="Normal"/>
    <w:link w:val="SluthilsenTegn"/>
    <w:uiPriority w:val="99"/>
    <w:semiHidden/>
    <w:unhideWhenUsed/>
    <w:rsid w:val="00B0466A"/>
    <w:pPr>
      <w:ind w:left="432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0466A"/>
    <w:rPr>
      <w:rFonts w:ascii="Calibri" w:hAnsi="Calibri" w:cs="Calibri"/>
    </w:rPr>
  </w:style>
  <w:style w:type="table" w:styleId="Tabel-Gitter">
    <w:name w:val="Table Grid"/>
    <w:basedOn w:val="Tabel-Normal"/>
    <w:uiPriority w:val="39"/>
    <w:rsid w:val="00B0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046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046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046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046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046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046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046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1-lys">
    <w:name w:val="Grid Table 1 Light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0466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0466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0466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0466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0466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0466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0466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0466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0466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0466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0466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-Web1">
    <w:name w:val="Table Web 1"/>
    <w:basedOn w:val="Tabel-Normal"/>
    <w:uiPriority w:val="99"/>
    <w:semiHidden/>
    <w:unhideWhenUsed/>
    <w:rsid w:val="00B046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046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rsid w:val="00B046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B0466A"/>
    <w:rPr>
      <w:rFonts w:ascii="Calibri" w:hAnsi="Calibri" w:cs="Calibri"/>
      <w:vertAlign w:val="superscript"/>
    </w:rPr>
  </w:style>
  <w:style w:type="character" w:styleId="Linjenummer">
    <w:name w:val="line number"/>
    <w:basedOn w:val="Standardskrifttypeiafsnit"/>
    <w:uiPriority w:val="99"/>
    <w:semiHidden/>
    <w:unhideWhenUsed/>
    <w:rsid w:val="00B0466A"/>
    <w:rPr>
      <w:rFonts w:ascii="Calibri" w:hAnsi="Calibri" w:cs="Calibri"/>
    </w:rPr>
  </w:style>
  <w:style w:type="table" w:styleId="Tabel-3D-effekter1">
    <w:name w:val="Table 3D effects 1"/>
    <w:basedOn w:val="Tabel-Normal"/>
    <w:uiPriority w:val="99"/>
    <w:semiHidden/>
    <w:unhideWhenUsed/>
    <w:rsid w:val="00B046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046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046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04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semiHidden/>
    <w:unhideWhenUsed/>
    <w:rsid w:val="00B0466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e\AppData\Local\Microsoft\Office\16.0\DTS\da-DK%7bA9ED2B29-7424-4864-807B-94AC70CA6544%7d\%7b4F838964-06B7-4825-8517-7E04A6DA2599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{4F838964-06B7-4825-8517-7E04A6DA2599}tf02786999_win32.dotx</Template>
  <TotalTime>10</TotalTime>
  <Pages>1</Pages>
  <Words>59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Sofie Reimer - DBU København</cp:lastModifiedBy>
  <cp:revision>9</cp:revision>
  <dcterms:created xsi:type="dcterms:W3CDTF">2021-08-23T08:33:00Z</dcterms:created>
  <dcterms:modified xsi:type="dcterms:W3CDTF">2025-06-06T10:30:00Z</dcterms:modified>
</cp:coreProperties>
</file>